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9C" w:rsidRPr="00824BA3" w:rsidRDefault="00982E9C" w:rsidP="00982E9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24BA3">
        <w:rPr>
          <w:rFonts w:ascii="Times New Roman" w:hAnsi="Times New Roman" w:cs="Times New Roman"/>
        </w:rPr>
        <w:t xml:space="preserve">ИСПОЛНЕНИЕ </w:t>
      </w:r>
    </w:p>
    <w:p w:rsidR="00982E9C" w:rsidRPr="00824BA3" w:rsidRDefault="00982E9C" w:rsidP="00982E9C">
      <w:pPr>
        <w:jc w:val="center"/>
        <w:rPr>
          <w:rFonts w:ascii="Times New Roman" w:hAnsi="Times New Roman" w:cs="Times New Roman"/>
        </w:rPr>
      </w:pPr>
      <w:r w:rsidRPr="00824BA3">
        <w:rPr>
          <w:rFonts w:ascii="Times New Roman" w:hAnsi="Times New Roman" w:cs="Times New Roman"/>
        </w:rPr>
        <w:t>приказа МОН РТ от 13.01.2021 г №15 –д «Об утверждении плана мероприятий по профилактике суицидов и суицидального поведения несовершеннолетних, обучающихся в ОО РТ»</w:t>
      </w:r>
    </w:p>
    <w:p w:rsidR="00982E9C" w:rsidRPr="00824BA3" w:rsidRDefault="00982E9C" w:rsidP="00982E9C">
      <w:pPr>
        <w:jc w:val="center"/>
        <w:rPr>
          <w:rFonts w:ascii="Times New Roman" w:hAnsi="Times New Roman" w:cs="Times New Roman"/>
        </w:rPr>
      </w:pPr>
      <w:r w:rsidRPr="00824BA3">
        <w:rPr>
          <w:rFonts w:ascii="Times New Roman" w:hAnsi="Times New Roman" w:cs="Times New Roman"/>
        </w:rPr>
        <w:t xml:space="preserve">МБОУ </w:t>
      </w:r>
      <w:proofErr w:type="spellStart"/>
      <w:r w:rsidR="00D574C4" w:rsidRPr="00824BA3">
        <w:rPr>
          <w:rFonts w:ascii="Times New Roman" w:hAnsi="Times New Roman" w:cs="Times New Roman"/>
        </w:rPr>
        <w:t>Моген-Буренская</w:t>
      </w:r>
      <w:proofErr w:type="spellEnd"/>
      <w:r w:rsidR="00804AF6">
        <w:rPr>
          <w:rFonts w:ascii="Times New Roman" w:hAnsi="Times New Roman" w:cs="Times New Roman"/>
        </w:rPr>
        <w:t xml:space="preserve"> </w:t>
      </w:r>
      <w:r w:rsidRPr="00824BA3">
        <w:rPr>
          <w:rFonts w:ascii="Times New Roman" w:hAnsi="Times New Roman" w:cs="Times New Roman"/>
        </w:rPr>
        <w:t xml:space="preserve">СОШ </w:t>
      </w:r>
      <w:r w:rsidR="00D574C4" w:rsidRPr="00824BA3">
        <w:rPr>
          <w:rFonts w:ascii="Times New Roman" w:hAnsi="Times New Roman" w:cs="Times New Roman"/>
        </w:rPr>
        <w:t xml:space="preserve">с. </w:t>
      </w:r>
      <w:proofErr w:type="gramStart"/>
      <w:r w:rsidR="00D574C4" w:rsidRPr="00824BA3">
        <w:rPr>
          <w:rFonts w:ascii="Times New Roman" w:hAnsi="Times New Roman" w:cs="Times New Roman"/>
        </w:rPr>
        <w:t>Кызыл-Хая</w:t>
      </w:r>
      <w:proofErr w:type="gramEnd"/>
    </w:p>
    <w:p w:rsidR="00982E9C" w:rsidRPr="00824BA3" w:rsidRDefault="00982E9C" w:rsidP="00982E9C">
      <w:pPr>
        <w:jc w:val="center"/>
        <w:rPr>
          <w:rFonts w:ascii="Times New Roman" w:hAnsi="Times New Roman" w:cs="Times New Roman"/>
        </w:rPr>
      </w:pPr>
      <w:proofErr w:type="spellStart"/>
      <w:r w:rsidRPr="00824BA3">
        <w:rPr>
          <w:rFonts w:ascii="Times New Roman" w:hAnsi="Times New Roman" w:cs="Times New Roman"/>
        </w:rPr>
        <w:t>Монгун-Тайгинского</w:t>
      </w:r>
      <w:proofErr w:type="spellEnd"/>
      <w:r w:rsidR="00804AF6">
        <w:rPr>
          <w:rFonts w:ascii="Times New Roman" w:hAnsi="Times New Roman" w:cs="Times New Roman"/>
        </w:rPr>
        <w:t xml:space="preserve"> </w:t>
      </w:r>
      <w:proofErr w:type="spellStart"/>
      <w:r w:rsidRPr="00824BA3">
        <w:rPr>
          <w:rFonts w:ascii="Times New Roman" w:hAnsi="Times New Roman" w:cs="Times New Roman"/>
        </w:rPr>
        <w:t>кожууна</w:t>
      </w:r>
      <w:proofErr w:type="spellEnd"/>
      <w:r w:rsidRPr="00824BA3">
        <w:rPr>
          <w:rFonts w:ascii="Times New Roman" w:hAnsi="Times New Roman" w:cs="Times New Roman"/>
        </w:rPr>
        <w:t xml:space="preserve"> на 2021-2022 учебный год</w:t>
      </w:r>
    </w:p>
    <w:p w:rsidR="00982E9C" w:rsidRPr="00824BA3" w:rsidRDefault="00982E9C" w:rsidP="00982E9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593" w:type="dxa"/>
        <w:tblInd w:w="-176" w:type="dxa"/>
        <w:tblLayout w:type="fixed"/>
        <w:tblLook w:val="04A0"/>
      </w:tblPr>
      <w:tblGrid>
        <w:gridCol w:w="880"/>
        <w:gridCol w:w="4394"/>
        <w:gridCol w:w="2694"/>
        <w:gridCol w:w="2239"/>
        <w:gridCol w:w="5386"/>
      </w:tblGrid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9" w:type="dxa"/>
          </w:tcPr>
          <w:p w:rsidR="00D574C4" w:rsidRPr="00824BA3" w:rsidRDefault="00736F30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5386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736F30" w:rsidRPr="00824BA3" w:rsidTr="00736F30">
        <w:tc>
          <w:tcPr>
            <w:tcW w:w="15593" w:type="dxa"/>
            <w:gridSpan w:val="5"/>
          </w:tcPr>
          <w:p w:rsidR="00736F30" w:rsidRPr="00824BA3" w:rsidRDefault="00736F30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о мерах по профилактике суицидального поведения  несовершеннолетних;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о назначении ответственного по профилактике суицидального поведения несовершеннолетних;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 (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1 сентября 2021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736F30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Директор МБОУ Моген-Буреской СОШ с. Кызыл-Хая Комбу О.С.</w:t>
            </w:r>
          </w:p>
        </w:tc>
        <w:tc>
          <w:tcPr>
            <w:tcW w:w="5386" w:type="dxa"/>
          </w:tcPr>
          <w:p w:rsidR="00D574C4" w:rsidRPr="00824BA3" w:rsidRDefault="00D574C4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Приказ №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104/1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  от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 16.09.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2021 года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 «Об утверждении плана мероприятий по профилактике суицидов и суицидального поведения несовершеннолетних»</w:t>
            </w:r>
          </w:p>
          <w:p w:rsidR="000C1A7D" w:rsidRPr="00824BA3" w:rsidRDefault="000C1A7D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942551" cy="1294543"/>
                  <wp:effectExtent l="19050" t="0" r="0" b="0"/>
                  <wp:docPr id="1" name="Рисунок 1" descr="E:\2022-02-12 ПСИХ\ПСИХ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2-02-12 ПСИХ\ПСИХ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322" cy="1302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4C4" w:rsidRPr="00824BA3" w:rsidRDefault="00D574C4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D574C4" w:rsidRPr="00824BA3" w:rsidRDefault="00D574C4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Приказ №1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40/7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 от 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16.09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.2021 «Приказ о назначенипи ответствеенного за профилактику за суицида и суицидального поведения обучающихся в школе</w:t>
            </w:r>
          </w:p>
          <w:p w:rsidR="00D574C4" w:rsidRPr="00824BA3" w:rsidRDefault="000C1A7D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173218" cy="1610300"/>
                  <wp:effectExtent l="19050" t="0" r="7882" b="0"/>
                  <wp:docPr id="2" name="Рисунок 2" descr="E:\2022-02-12 ПСИХ\ПСИХ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22-02-12 ПСИХ\ПСИХ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896" cy="1618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A7D" w:rsidRPr="00824BA3" w:rsidRDefault="000C1A7D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077CC6" w:rsidRPr="00824BA3" w:rsidRDefault="00077CC6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077CC6" w:rsidRPr="00824BA3" w:rsidRDefault="00077CC6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D574C4" w:rsidRPr="00824BA3" w:rsidRDefault="00D574C4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П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риказ №93/1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 от </w:t>
            </w:r>
            <w:r w:rsidR="000C1A7D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01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.09.2021 «О создании школьного ПМПк</w:t>
            </w:r>
          </w:p>
          <w:p w:rsidR="00D574C4" w:rsidRPr="00824BA3" w:rsidRDefault="00077CC6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109839" cy="1522189"/>
                  <wp:effectExtent l="19050" t="0" r="0" b="0"/>
                  <wp:docPr id="4" name="Рисунок 4" descr="E:\2022-02-12 ПСИХ\ПСИХ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2022-02-12 ПСИХ\ПСИХ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414" cy="152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Составление и разработка общешкольного плана мероприятий по профилактике суицидального поведения несовершеннолетних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74C4" w:rsidRPr="00824BA3" w:rsidRDefault="000B6919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2021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736F30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., социальный педагог </w:t>
            </w:r>
            <w:proofErr w:type="spellStart"/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386" w:type="dxa"/>
          </w:tcPr>
          <w:p w:rsidR="00D574C4" w:rsidRPr="00824BA3" w:rsidRDefault="00D574C4" w:rsidP="00077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Мероприятия внесены согласно пр</w:t>
            </w:r>
            <w:r w:rsidR="00077CC6" w:rsidRPr="00824BA3">
              <w:rPr>
                <w:rFonts w:ascii="Times New Roman" w:hAnsi="Times New Roman" w:cs="Times New Roman"/>
                <w:sz w:val="24"/>
                <w:szCs w:val="24"/>
              </w:rPr>
              <w:t>иказу директора школы №104/1 от 16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.09.2021 г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«Педагогические аспекты и практический опыт работы по профилактике суицидального поведения несовершеннолетних», «Профилактика суицида в школе»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74C4" w:rsidRPr="00824BA3" w:rsidRDefault="0049774D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>ноября 2021 г.</w:t>
            </w:r>
          </w:p>
          <w:p w:rsidR="00D574C4" w:rsidRPr="00824BA3" w:rsidRDefault="0049774D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736F30" w:rsidP="008F65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Чулдум-Сурун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386" w:type="dxa"/>
          </w:tcPr>
          <w:p w:rsidR="009F1869" w:rsidRPr="00824BA3" w:rsidRDefault="009F1869" w:rsidP="009F1869">
            <w:pPr>
              <w:widowControl/>
              <w:ind w:firstLine="567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824BA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Протокол  педагогического совета</w:t>
            </w:r>
          </w:p>
          <w:p w:rsidR="009F1869" w:rsidRPr="00824BA3" w:rsidRDefault="009F1869" w:rsidP="009F1869">
            <w:pPr>
              <w:widowControl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824BA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«Профилактика суицидального поведения несовершеннолетних».</w:t>
            </w:r>
          </w:p>
          <w:p w:rsidR="009F1869" w:rsidRPr="00824BA3" w:rsidRDefault="00077CC6" w:rsidP="009F1869">
            <w:pPr>
              <w:widowControl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824BA3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  <w:t>№3 от 9 ноября 2021 года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CC6" w:rsidRPr="00824BA3" w:rsidRDefault="00077CC6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209929" cy="1659467"/>
                  <wp:effectExtent l="19050" t="0" r="9271" b="0"/>
                  <wp:docPr id="5" name="Рисунок 5" descr="E:\2022-02-12 ПСИХ\ПСИХ 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2022-02-12 ПСИХ\ПСИХ 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86" cy="166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CC6" w:rsidRPr="00824BA3" w:rsidRDefault="00077CC6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CC6" w:rsidRPr="00824BA3" w:rsidRDefault="00077CC6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lastRenderedPageBreak/>
              <w:drawing>
                <wp:inline distT="0" distB="0" distL="0" distR="0">
                  <wp:extent cx="1135851" cy="1557866"/>
                  <wp:effectExtent l="19050" t="0" r="7149" b="0"/>
                  <wp:docPr id="6" name="Рисунок 6" descr="E:\2022-02-12 ПСИХ\ПСИХ 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2022-02-12 ПСИХ\ПСИХ 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851" cy="1557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 ОО: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о мерах профилактики суицидального поведения несовершеннолетних на учебный год;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о результатах работы по профилактике суицидального поведения несовершеннолетних и семейного неблагополучия</w:t>
            </w:r>
          </w:p>
        </w:tc>
        <w:tc>
          <w:tcPr>
            <w:tcW w:w="2694" w:type="dxa"/>
          </w:tcPr>
          <w:p w:rsidR="00D574C4" w:rsidRPr="00824BA3" w:rsidRDefault="002B350C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2021 г.</w:t>
            </w:r>
          </w:p>
          <w:p w:rsidR="00D574C4" w:rsidRPr="00824BA3" w:rsidRDefault="000B6919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мая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736F30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Директор МБОУ Моген-Буреской СОШ с. Кызыл-Хая Комбу О.С.</w:t>
            </w:r>
          </w:p>
        </w:tc>
        <w:tc>
          <w:tcPr>
            <w:tcW w:w="5386" w:type="dxa"/>
          </w:tcPr>
          <w:p w:rsidR="00D574C4" w:rsidRPr="00824BA3" w:rsidRDefault="002C3ECB" w:rsidP="002B350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2021 года во время 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совещании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при директоре был рассмотрен вопрос о мерах профилактики суицидального поведения несовершеннолетних на новый учебный год. Было решено утвердить план мероприятий по профилактике суицида среди несовершеннолетних, также прикрепить ответственных за исполнения данных мероприятий.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Совещания при заместителе директора по ВР: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профилактика суицидального поведения несовершеннолетних и семейного неблагополучия;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2694" w:type="dxa"/>
          </w:tcPr>
          <w:p w:rsidR="00D574C4" w:rsidRPr="00824BA3" w:rsidRDefault="000B6919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27 марта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736F30" w:rsidP="008F65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Чулдум-Сурун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386" w:type="dxa"/>
          </w:tcPr>
          <w:p w:rsidR="009F1869" w:rsidRPr="00824BA3" w:rsidRDefault="009F1869" w:rsidP="009F1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Протокол  педагогического совета</w:t>
            </w:r>
          </w:p>
          <w:p w:rsidR="009F1869" w:rsidRPr="00824BA3" w:rsidRDefault="009F1869" w:rsidP="009F1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«О работе педагогического коллектива по реализации плана работы по профилактике суицидального поведения несовершеннолетних»</w:t>
            </w:r>
          </w:p>
          <w:p w:rsidR="00D574C4" w:rsidRPr="00824BA3" w:rsidRDefault="009F1869" w:rsidP="009F1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№5 от 23 октября 2021</w:t>
            </w:r>
          </w:p>
          <w:p w:rsidR="00C721C4" w:rsidRPr="00824BA3" w:rsidRDefault="00C721C4" w:rsidP="009F1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086446" cy="1490105"/>
                  <wp:effectExtent l="19050" t="0" r="0" b="0"/>
                  <wp:docPr id="3" name="Рисунок 1" descr="E:\2022-02-12 ПСИХ\ПСИХ 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2-02-12 ПСИХ\ПСИХ 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6454" cy="1490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042783" cy="1430220"/>
                  <wp:effectExtent l="19050" t="0" r="4967" b="0"/>
                  <wp:docPr id="13" name="Рисунок 2" descr="E:\2022-02-12 ПСИХ\ПСИХ 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2022-02-12 ПСИХ\ПСИХ 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865" cy="1433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психологического здоровья несовершеннолетних (МПЗ) (диагностика маркеров поведенческих отклонений обучающихся общеобразовательных организаций и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средних профессиональных учреждений)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B350C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25 сентября по </w:t>
            </w:r>
            <w:r w:rsidR="000B6919" w:rsidRPr="00824BA3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 25 февраля по 31 марта 2022 г. 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736F30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077CC6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107/1 от 28.09.2021 года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«О проведении психологической диагностики обучающихся с 1 по 11 классы, в том числе опекаемых уч</w:t>
            </w:r>
            <w:r w:rsidR="00736F30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ащихся». </w:t>
            </w:r>
            <w:proofErr w:type="gramStart"/>
            <w:r w:rsidR="00736F30" w:rsidRPr="00824BA3">
              <w:rPr>
                <w:rFonts w:ascii="Times New Roman" w:hAnsi="Times New Roman" w:cs="Times New Roman"/>
                <w:sz w:val="24"/>
                <w:szCs w:val="24"/>
              </w:rPr>
              <w:t>Всего протестированы</w:t>
            </w:r>
            <w:r w:rsidR="002B350C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265 </w:t>
            </w:r>
            <w:r w:rsidR="00736F30" w:rsidRPr="00824BA3">
              <w:rPr>
                <w:rFonts w:ascii="Times New Roman" w:hAnsi="Times New Roman" w:cs="Times New Roman"/>
                <w:sz w:val="24"/>
                <w:szCs w:val="24"/>
              </w:rPr>
              <w:t>учащихся, из них</w:t>
            </w:r>
            <w:r w:rsidR="002B350C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 опекаемые</w:t>
            </w:r>
            <w:r w:rsidR="00077CC6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2B350C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B350C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Выявили 4 </w:t>
            </w:r>
            <w:proofErr w:type="gramStart"/>
            <w:r w:rsidR="002B350C" w:rsidRPr="00824BA3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особом внимании педагога-психолога.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C721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309698" cy="1796305"/>
                  <wp:effectExtent l="19050" t="0" r="4752" b="0"/>
                  <wp:docPr id="17" name="Рисунок 7" descr="E:\2022-02-12 ПСИХ\ПСИХ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2022-02-12 ПСИХ\ПСИХ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83" cy="1802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 и безопасному поведению; рисков и угроз современной 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интернет-среды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несовершеннолетних)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 1 по 31 октября 2021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 1 по 31 марта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15176F" w:rsidP="008F6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., соц</w:t>
            </w:r>
            <w:proofErr w:type="gramStart"/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  <w:r w:rsidR="00824BA3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5A9"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F6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Ч.Э.,</w:t>
            </w: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1-11 классов</w:t>
            </w:r>
          </w:p>
        </w:tc>
        <w:tc>
          <w:tcPr>
            <w:tcW w:w="5386" w:type="dxa"/>
          </w:tcPr>
          <w:p w:rsidR="00D574C4" w:rsidRPr="00824BA3" w:rsidRDefault="00D574C4" w:rsidP="00736F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совершенствования системы профилактики </w:t>
            </w:r>
            <w:proofErr w:type="spellStart"/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обучающихся, с </w:t>
            </w:r>
            <w:r w:rsidR="0015176F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по 25 октября </w:t>
            </w: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года в школе проведен месячник психологической безопасности несовершеннолетних согласно школьному приказу </w:t>
            </w:r>
            <w:r w:rsidR="00176791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№112</w:t>
            </w: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01.10.2021 года.</w:t>
            </w:r>
          </w:p>
          <w:p w:rsidR="0015176F" w:rsidRPr="00824BA3" w:rsidRDefault="0015176F" w:rsidP="0015176F">
            <w:pPr>
              <w:pStyle w:val="ac"/>
              <w:shd w:val="clear" w:color="auto" w:fill="FFFFFF"/>
              <w:spacing w:before="0" w:after="0"/>
              <w:ind w:firstLine="851"/>
              <w:jc w:val="both"/>
              <w:rPr>
                <w:color w:val="000000"/>
                <w:sz w:val="24"/>
                <w:szCs w:val="24"/>
              </w:rPr>
            </w:pPr>
            <w:r w:rsidRPr="00824BA3">
              <w:rPr>
                <w:color w:val="000000"/>
                <w:sz w:val="24"/>
                <w:szCs w:val="24"/>
              </w:rPr>
              <w:t xml:space="preserve">Учащимся 6-11 классов раздавали памятки «Как же хочется жить»,  1-5 классы участвовали в конкурсе рисунков «Жизнь прекрасна». Также 8 </w:t>
            </w:r>
            <w:proofErr w:type="spellStart"/>
            <w:r w:rsidRPr="00824BA3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824BA3">
              <w:rPr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824BA3">
              <w:rPr>
                <w:color w:val="000000"/>
                <w:sz w:val="24"/>
                <w:szCs w:val="24"/>
              </w:rPr>
              <w:t xml:space="preserve"> классах проведена беседа «Наш выбор – жизнь». Дети обсуждали свои мнения о целях в жизни, смысле жизни, о своих будущих поступках и мечтах. 8-11 классы посмотрели </w:t>
            </w:r>
            <w:r w:rsidR="005F6082" w:rsidRPr="00824BA3">
              <w:rPr>
                <w:color w:val="000000"/>
                <w:sz w:val="24"/>
                <w:szCs w:val="24"/>
              </w:rPr>
              <w:t xml:space="preserve">социальный </w:t>
            </w:r>
            <w:r w:rsidRPr="00824BA3">
              <w:rPr>
                <w:color w:val="000000"/>
                <w:sz w:val="24"/>
                <w:szCs w:val="24"/>
              </w:rPr>
              <w:t>видеоролик «Смысл жизни».</w:t>
            </w:r>
          </w:p>
          <w:p w:rsidR="0015176F" w:rsidRPr="00824BA3" w:rsidRDefault="0015176F" w:rsidP="0015176F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были 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      </w:r>
          </w:p>
          <w:p w:rsidR="00D574C4" w:rsidRPr="00824BA3" w:rsidRDefault="0015176F" w:rsidP="005F6082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по плану профилактики суицида среди детей и подростков проводилась диагностика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«Мое отношение к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школе»,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социограмма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акцентуации характера у подростка среди учащихся. Составлен список учащихся, склонных к депрессивным настроениям, с нарушением психики. Проводилась индивидуальная работа, тренинги и консультирование родителей.</w:t>
            </w:r>
            <w:r w:rsidR="00D574C4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общ</w:t>
            </w:r>
            <w:r w:rsidR="005F6082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>ий охват учащихся во всех мероприятия</w:t>
            </w:r>
            <w:r w:rsidR="00D574C4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0B6919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265</w:t>
            </w:r>
            <w:r w:rsidR="00D574C4" w:rsidRPr="00824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учащихся.  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176791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974372" cy="1336391"/>
                  <wp:effectExtent l="19050" t="0" r="0" b="0"/>
                  <wp:docPr id="8" name="Рисунок 8" descr="E:\2022-02-12 ПСИХ\ПСИХ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2022-02-12 ПСИХ\ПСИХ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69" cy="134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884978" cy="1213784"/>
                  <wp:effectExtent l="19050" t="0" r="0" b="0"/>
                  <wp:docPr id="9" name="Рисунок 9" descr="E:\2022-02-12 ПСИХ\ПСИХ 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2022-02-12 ПСИХ\ПСИХ 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88" cy="1219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F3" w:rsidRPr="00824BA3" w:rsidRDefault="008517F3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308594" cy="981572"/>
                  <wp:effectExtent l="19050" t="0" r="5856" b="0"/>
                  <wp:docPr id="15" name="Рисунок 14" descr="IMG_20211209_113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209_113618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419" cy="98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249142" cy="936977"/>
                  <wp:effectExtent l="19050" t="0" r="8158" b="0"/>
                  <wp:docPr id="16" name="Рисунок 15" descr="IMG_20211125_163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25_163316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930" cy="93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психолого-педагогического консилиума по  результатам мониторинга психологического здоровья по разработке индивидуальных программ сопровождения  выявленным учащимся группы «риска» (ИПС классного руководителя, социального педагога, педагога-психолога)</w:t>
            </w:r>
          </w:p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574C4" w:rsidRPr="00824BA3" w:rsidRDefault="002B350C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>ноября 2021 г.</w:t>
            </w:r>
          </w:p>
          <w:p w:rsidR="00D574C4" w:rsidRPr="00824BA3" w:rsidRDefault="00C87248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4C4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811A41" w:rsidP="008F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Чулдум-Сурун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 соц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Ч.Э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 школьный фельдшер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Буурулдай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С.Ч.</w:t>
            </w:r>
          </w:p>
        </w:tc>
        <w:tc>
          <w:tcPr>
            <w:tcW w:w="5386" w:type="dxa"/>
          </w:tcPr>
          <w:p w:rsidR="00D574C4" w:rsidRPr="00824BA3" w:rsidRDefault="00176791" w:rsidP="00176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8 ноября 2021 года был проведен психолого-педагогический консилиум по результатам мониторинг психологического здоровья обучающихся 1-11 классов, в том числе опекаемых. 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Консилиуме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разглашены результаты мониторинга и обсуждены вопросы о дальнейших работах с выявленными учащимся группы «риска». Было решено разработать</w:t>
            </w:r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 отрабатывать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ИПС учащихся классным руководителям выявленных детей в группе риска. соц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едагогом, педагогом-психологом.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письменных рекомендаций родителям (законным представителям,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опекунам) об обращении в Центр психического здоровья детей и подростков РТ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15 ноября 2021 г. С 8</w:t>
            </w:r>
            <w:r w:rsidR="00C87248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12 апреля 2022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</w:p>
        </w:tc>
        <w:tc>
          <w:tcPr>
            <w:tcW w:w="2239" w:type="dxa"/>
          </w:tcPr>
          <w:p w:rsidR="00D574C4" w:rsidRPr="00824BA3" w:rsidRDefault="00811A41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D574C4" w:rsidRPr="00824BA3" w:rsidRDefault="00811A41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письменных рекомендаций об индивидуальном психологическом сопровождении опекаемых детей группы «риска» в отдел опеки и попечительства муниципальных образований РТ Министерства труда и социальной политики РТ 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 11 по 15 ноября 2021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 8 по 12 апреля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811A41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D574C4" w:rsidRPr="00824BA3" w:rsidRDefault="00811A41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 15 по 30 апреля 2022 г.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574C4" w:rsidRPr="00824BA3" w:rsidRDefault="00811A41" w:rsidP="008F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proofErr w:type="gram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5386" w:type="dxa"/>
          </w:tcPr>
          <w:p w:rsidR="00D574C4" w:rsidRPr="00824BA3" w:rsidRDefault="00811A41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психологической помощи для детей и подростков, и их родителям, оказавшихся в трудной жизненной  ситуации в рамках круглосуточного телефона доверия (8-800-2000-122) </w:t>
            </w:r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</w:tcPr>
          <w:p w:rsidR="00D574C4" w:rsidRPr="00824BA3" w:rsidRDefault="00811A41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D574C4" w:rsidRPr="00824BA3" w:rsidRDefault="00D574C4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Баннер ТД висит в коридоре </w:t>
            </w:r>
            <w:r w:rsidR="00811A41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школы в течение учебного года. Родителям </w:t>
            </w:r>
            <w:r w:rsidR="00C55161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и учащимся </w:t>
            </w:r>
            <w:proofErr w:type="spellStart"/>
            <w:r w:rsidR="00811A41" w:rsidRPr="00824BA3">
              <w:rPr>
                <w:rFonts w:ascii="Times New Roman" w:hAnsi="Times New Roman" w:cs="Times New Roman"/>
                <w:sz w:val="24"/>
                <w:szCs w:val="24"/>
              </w:rPr>
              <w:t>разданы</w:t>
            </w:r>
            <w:r w:rsidR="00C55161" w:rsidRPr="00824BA3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  <w:proofErr w:type="spellEnd"/>
            <w:r w:rsidR="00C55161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 памятки с номером ТД, о возможностях пользования телефоном доверия при оказании в трудных жизненных ситуа</w:t>
            </w:r>
            <w:r w:rsidR="008517F3" w:rsidRPr="00824BA3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</w:tr>
      <w:tr w:rsidR="00D574C4" w:rsidRPr="00824BA3" w:rsidTr="00736F30">
        <w:tc>
          <w:tcPr>
            <w:tcW w:w="880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394" w:type="dxa"/>
          </w:tcPr>
          <w:p w:rsidR="00D574C4" w:rsidRPr="00824BA3" w:rsidRDefault="00D574C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предсуициде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, в состоянии депрессии </w:t>
            </w:r>
            <w:proofErr w:type="gramEnd"/>
          </w:p>
        </w:tc>
        <w:tc>
          <w:tcPr>
            <w:tcW w:w="2694" w:type="dxa"/>
          </w:tcPr>
          <w:p w:rsidR="00D574C4" w:rsidRPr="00824BA3" w:rsidRDefault="00D574C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239" w:type="dxa"/>
          </w:tcPr>
          <w:p w:rsidR="00D574C4" w:rsidRPr="00824BA3" w:rsidRDefault="00C55161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proofErr w:type="gramStart"/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D574C4" w:rsidRPr="00824BA3" w:rsidRDefault="00D574C4" w:rsidP="00736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Не было необходимости </w:t>
            </w:r>
          </w:p>
        </w:tc>
      </w:tr>
      <w:tr w:rsidR="0015176F" w:rsidRPr="00824BA3" w:rsidTr="000C036C">
        <w:tc>
          <w:tcPr>
            <w:tcW w:w="15593" w:type="dxa"/>
            <w:gridSpan w:val="5"/>
          </w:tcPr>
          <w:p w:rsidR="0015176F" w:rsidRPr="00824BA3" w:rsidRDefault="0015176F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по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5 по 8 декабря 2021 г. 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 12 по 15 апреля 2022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Ч.Э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5386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6 ноября 2021 г. 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27 марта 2022 г.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354" w:rsidRPr="00824BA3" w:rsidRDefault="00550354" w:rsidP="005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0354" w:rsidRPr="00824BA3" w:rsidRDefault="00550354" w:rsidP="005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Ч.Э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04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4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Самообразование по профилактике суицидального поведения несовершеннолетних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РЦПМСС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</w:p>
        </w:tc>
        <w:tc>
          <w:tcPr>
            <w:tcW w:w="2239" w:type="dxa"/>
          </w:tcPr>
          <w:p w:rsidR="00550354" w:rsidRPr="00824BA3" w:rsidRDefault="00550354" w:rsidP="005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704F69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550354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Профилактика конфликтных ситуаций в ученическом коллективе;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Психолого-возрастные особенности развития ребенка;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Методы работы по профилактике суицидального поведения несовершеннолетних;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Выявление ранних суицидальных признаков у несовершеннолетних.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 1 по 31 октября 2021 г. 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 1 по 31 марта 2022 г.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354" w:rsidRPr="00824BA3" w:rsidRDefault="00550354" w:rsidP="005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50354" w:rsidRPr="00824BA3" w:rsidRDefault="002C3ECB" w:rsidP="002C3E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354" w:rsidRPr="00824BA3" w:rsidTr="003D5648">
        <w:tc>
          <w:tcPr>
            <w:tcW w:w="15593" w:type="dxa"/>
            <w:gridSpan w:val="5"/>
          </w:tcPr>
          <w:p w:rsidR="00550354" w:rsidRPr="00824BA3" w:rsidRDefault="00550354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родителями по профилактике суицидального поведения несовершеннолетних 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20 сентября 2021 г. 15 мая 2022 г.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0354" w:rsidRPr="00824BA3" w:rsidRDefault="002C3ECB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Ч.Э.,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5386" w:type="dxa"/>
          </w:tcPr>
          <w:p w:rsidR="00550354" w:rsidRPr="00824BA3" w:rsidRDefault="00A52CCF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состоялся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Чулдум-Сурун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Ч.Э.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5386" w:type="dxa"/>
          </w:tcPr>
          <w:p w:rsidR="00550354" w:rsidRPr="00824BA3" w:rsidRDefault="002C3ECB" w:rsidP="005503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и лекторий, общешкольных родительских собраний, 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семинар-практикумов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для опекунов по профилактике суицидального поведения несовершеннолетних: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Роль семьи в сохранении психического здоровья ребенка;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подростков и  их проявление в поведении;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возникновения депрессивного состояния у детей;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 Сигналы неблагополучия, признаки острых переживаний подростка, ребенка;</w:t>
            </w:r>
          </w:p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кризисных ситуации на развитие личности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По графику  воспитательного плана школы</w:t>
            </w:r>
          </w:p>
        </w:tc>
        <w:tc>
          <w:tcPr>
            <w:tcW w:w="2239" w:type="dxa"/>
          </w:tcPr>
          <w:p w:rsidR="00550354" w:rsidRPr="00824BA3" w:rsidRDefault="00550354" w:rsidP="005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Чулдум-Сурун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Донагк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Ч.Э</w:t>
            </w:r>
            <w:r w:rsidR="00824BA3"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50354" w:rsidRPr="00824BA3" w:rsidRDefault="00550354" w:rsidP="0055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8F65A9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Ч.Д..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0354" w:rsidRPr="00824BA3" w:rsidRDefault="00550354" w:rsidP="0082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7BF1" w:rsidRPr="00824BA3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</w:p>
        </w:tc>
        <w:tc>
          <w:tcPr>
            <w:tcW w:w="5386" w:type="dxa"/>
          </w:tcPr>
          <w:p w:rsidR="00550354" w:rsidRPr="00824BA3" w:rsidRDefault="00E0075F" w:rsidP="00A5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ковид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очных родительских собраний для опекунов не проводилось.</w:t>
            </w:r>
            <w:r w:rsidR="008F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CCF" w:rsidRPr="00824BA3">
              <w:rPr>
                <w:rFonts w:ascii="Times New Roman" w:hAnsi="Times New Roman" w:cs="Times New Roman"/>
                <w:sz w:val="24"/>
                <w:szCs w:val="24"/>
              </w:rPr>
              <w:t>Планируется провести собрание в 2 полугодии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Ежедневно по графику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по ИПС</w:t>
            </w:r>
          </w:p>
        </w:tc>
        <w:tc>
          <w:tcPr>
            <w:tcW w:w="2239" w:type="dxa"/>
          </w:tcPr>
          <w:p w:rsidR="00550354" w:rsidRPr="00824BA3" w:rsidRDefault="00550354" w:rsidP="0030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50354" w:rsidRPr="00824BA3" w:rsidRDefault="00550354" w:rsidP="002C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В течение 1 полуго</w:t>
            </w:r>
            <w:r w:rsidR="001B792C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дия на консультацию приходили </w:t>
            </w:r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различными вопросами обучения и воспитания детей школьного возраста.</w:t>
            </w:r>
          </w:p>
        </w:tc>
      </w:tr>
      <w:tr w:rsidR="00550354" w:rsidRPr="00824BA3" w:rsidTr="00B77B9C">
        <w:tc>
          <w:tcPr>
            <w:tcW w:w="15593" w:type="dxa"/>
            <w:gridSpan w:val="5"/>
          </w:tcPr>
          <w:p w:rsidR="00550354" w:rsidRPr="00824BA3" w:rsidRDefault="00550354" w:rsidP="00736F3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несовершеннолетними по профилактике суицидального поведения 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4" w:type="dxa"/>
          </w:tcPr>
          <w:p w:rsidR="00550354" w:rsidRPr="00824BA3" w:rsidRDefault="00550354" w:rsidP="00E0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тимбилдингов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направленных на формирование </w:t>
            </w:r>
            <w:proofErr w:type="spell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антисуицида</w:t>
            </w:r>
            <w:r w:rsidR="00E0075F" w:rsidRPr="00824BA3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="00E0075F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поведения:  «Наш выбор - жизнь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0075F" w:rsidRPr="00824BA3">
              <w:rPr>
                <w:rFonts w:ascii="Times New Roman" w:hAnsi="Times New Roman" w:cs="Times New Roman"/>
                <w:sz w:val="24"/>
                <w:szCs w:val="24"/>
              </w:rPr>
              <w:t>Учимся преодолеть трудные жизненные ситуации», «Если тебе трудно», «Как вести себя в стрессовых ситуациях», «Как же хочется жить», «Жизньпрекрасна»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 по 25 числа каждого месяца 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50354" w:rsidRPr="00824BA3" w:rsidRDefault="00E0075F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Педагог-психолог </w:t>
            </w:r>
            <w:r w:rsidR="002C3ECB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Амыртак И.Б.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.</w:t>
            </w:r>
          </w:p>
        </w:tc>
        <w:tc>
          <w:tcPr>
            <w:tcW w:w="5386" w:type="dxa"/>
          </w:tcPr>
          <w:p w:rsidR="00550354" w:rsidRPr="00824BA3" w:rsidRDefault="001D1ED6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П</w:t>
            </w:r>
            <w:r w:rsidR="00550354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ровед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ены следующие коррекционно-развивающие работы: беседа «На выбор – жизнь» для учащихся 8 классов (охват – 30 учащихся),  тренинг для детей-сирот и детей, оставшихся без 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lastRenderedPageBreak/>
              <w:t>попечения родителей «Учимся преодолеть трудности» (охват -</w:t>
            </w:r>
            <w:r w:rsidR="002C3ECB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11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), «Как вести себя в стрессовых ситуациях» - 9 классы – охват 36 человек. </w:t>
            </w:r>
          </w:p>
          <w:p w:rsidR="00550354" w:rsidRPr="00824BA3" w:rsidRDefault="001D1ED6" w:rsidP="001B486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Фотоотчет</w:t>
            </w:r>
          </w:p>
          <w:p w:rsidR="002C3ECB" w:rsidRPr="00824BA3" w:rsidRDefault="002C3ECB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525321" cy="857956"/>
                  <wp:effectExtent l="19050" t="0" r="0" b="0"/>
                  <wp:docPr id="10" name="Рисунок 9" descr="20211023_153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1023_153728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03" cy="85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17F3" w:rsidRPr="00824BA3" w:rsidRDefault="008517F3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</w:p>
          <w:p w:rsidR="008517F3" w:rsidRPr="00824BA3" w:rsidRDefault="008517F3" w:rsidP="00736F30">
            <w:pP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24BA3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1527528" cy="1145793"/>
                  <wp:effectExtent l="19050" t="0" r="0" b="0"/>
                  <wp:docPr id="14" name="Рисунок 13" descr="IMG_20211125_163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125_163306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90" cy="114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354" w:rsidRPr="00824BA3" w:rsidRDefault="00550354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Ежедневно по графику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по ИПС </w:t>
            </w:r>
          </w:p>
        </w:tc>
        <w:tc>
          <w:tcPr>
            <w:tcW w:w="2239" w:type="dxa"/>
          </w:tcPr>
          <w:p w:rsidR="00550354" w:rsidRPr="00824BA3" w:rsidRDefault="001D1ED6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Педагог-психолог </w:t>
            </w:r>
            <w:r w:rsidR="002C3ECB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Амыртак И.Б.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.</w:t>
            </w:r>
          </w:p>
        </w:tc>
        <w:tc>
          <w:tcPr>
            <w:tcW w:w="5386" w:type="dxa"/>
          </w:tcPr>
          <w:p w:rsidR="00550354" w:rsidRPr="00824BA3" w:rsidRDefault="00550354" w:rsidP="0073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Проведённые индивидуальные, групповые консультации зафиксируются в журнале консультативной </w:t>
            </w:r>
            <w:r w:rsidR="001D1ED6" w:rsidRPr="00824BA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354" w:rsidRPr="00824BA3" w:rsidRDefault="00550354" w:rsidP="00736F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Ежедневно по графику</w:t>
            </w:r>
          </w:p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по ИПС</w:t>
            </w:r>
          </w:p>
        </w:tc>
        <w:tc>
          <w:tcPr>
            <w:tcW w:w="2239" w:type="dxa"/>
          </w:tcPr>
          <w:p w:rsidR="00550354" w:rsidRPr="00824BA3" w:rsidRDefault="001D1ED6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 xml:space="preserve">Педагог-психолог </w:t>
            </w:r>
            <w:r w:rsidR="002C3ECB"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Амыртак И.Б.</w:t>
            </w:r>
            <w:r w:rsidRPr="00824BA3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.</w:t>
            </w:r>
          </w:p>
        </w:tc>
        <w:tc>
          <w:tcPr>
            <w:tcW w:w="5386" w:type="dxa"/>
          </w:tcPr>
          <w:p w:rsidR="00550354" w:rsidRPr="00824BA3" w:rsidRDefault="001D1ED6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354" w:rsidRPr="00824BA3" w:rsidTr="00736F30">
        <w:tc>
          <w:tcPr>
            <w:tcW w:w="880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94" w:type="dxa"/>
          </w:tcPr>
          <w:p w:rsidR="00550354" w:rsidRPr="00824BA3" w:rsidRDefault="00550354" w:rsidP="0073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Посещение семей, находящихся в ТЖС, вовлечение детей из неблагополучных семей в мероприятия.</w:t>
            </w:r>
          </w:p>
        </w:tc>
        <w:tc>
          <w:tcPr>
            <w:tcW w:w="2694" w:type="dxa"/>
          </w:tcPr>
          <w:p w:rsidR="00550354" w:rsidRPr="00824BA3" w:rsidRDefault="00550354" w:rsidP="0073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shd w:val="clear" w:color="auto" w:fill="FFFFFF" w:themeFill="background1"/>
          </w:tcPr>
          <w:p w:rsidR="001D1ED6" w:rsidRPr="00824BA3" w:rsidRDefault="001D1ED6" w:rsidP="001D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>Амыртак</w:t>
            </w:r>
            <w:proofErr w:type="spellEnd"/>
            <w:r w:rsidR="002C3ECB"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D1ED6" w:rsidRPr="00824BA3" w:rsidRDefault="008F65A9" w:rsidP="001D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  <w:r w:rsidR="001D1ED6" w:rsidRPr="00824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Ч.Э.,</w:t>
            </w:r>
          </w:p>
          <w:p w:rsidR="00550354" w:rsidRPr="00824BA3" w:rsidRDefault="001D1ED6" w:rsidP="001D1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386" w:type="dxa"/>
            <w:shd w:val="clear" w:color="auto" w:fill="FFFFFF" w:themeFill="background1"/>
          </w:tcPr>
          <w:p w:rsidR="00550354" w:rsidRPr="00824BA3" w:rsidRDefault="00EC71FB" w:rsidP="00EC71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эпидемиологической ситуацией посещать дома учащихся не удавалось, но все дети из неблагополучных семей (их всего 11) были вовлечены в занятия  дополнительных образований (ДШИ, ДЮСШ, СДК…), также участвуют </w:t>
            </w:r>
            <w:proofErr w:type="gramStart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4BA3">
              <w:rPr>
                <w:rFonts w:ascii="Times New Roman" w:hAnsi="Times New Roman" w:cs="Times New Roman"/>
                <w:sz w:val="24"/>
                <w:szCs w:val="24"/>
              </w:rPr>
              <w:t xml:space="preserve"> всех мероприятиях, проводимых образовательным учреждением и классом.</w:t>
            </w:r>
          </w:p>
        </w:tc>
      </w:tr>
    </w:tbl>
    <w:p w:rsidR="00982E9C" w:rsidRPr="00824BA3" w:rsidRDefault="00982E9C" w:rsidP="00982E9C">
      <w:pPr>
        <w:jc w:val="both"/>
        <w:rPr>
          <w:rFonts w:ascii="Times New Roman" w:hAnsi="Times New Roman" w:cs="Times New Roman"/>
        </w:rPr>
      </w:pPr>
    </w:p>
    <w:p w:rsidR="00982E9C" w:rsidRPr="00824BA3" w:rsidRDefault="00DE5C7E" w:rsidP="00704F69">
      <w:pPr>
        <w:jc w:val="right"/>
        <w:rPr>
          <w:rFonts w:ascii="Times New Roman" w:hAnsi="Times New Roman" w:cs="Times New Roman"/>
        </w:rPr>
      </w:pPr>
      <w:r w:rsidRPr="00824BA3">
        <w:rPr>
          <w:rFonts w:ascii="Times New Roman" w:hAnsi="Times New Roman" w:cs="Times New Roman"/>
        </w:rPr>
        <w:t>Исп.</w:t>
      </w:r>
      <w:proofErr w:type="gramStart"/>
      <w:r w:rsidRPr="00824BA3">
        <w:rPr>
          <w:rFonts w:ascii="Times New Roman" w:hAnsi="Times New Roman" w:cs="Times New Roman"/>
        </w:rPr>
        <w:t>:П</w:t>
      </w:r>
      <w:proofErr w:type="gramEnd"/>
      <w:r w:rsidRPr="00824BA3">
        <w:rPr>
          <w:rFonts w:ascii="Times New Roman" w:hAnsi="Times New Roman" w:cs="Times New Roman"/>
        </w:rPr>
        <w:t xml:space="preserve">едагог-психолог МБОУ </w:t>
      </w:r>
      <w:proofErr w:type="spellStart"/>
      <w:r w:rsidRPr="00824BA3">
        <w:rPr>
          <w:rFonts w:ascii="Times New Roman" w:hAnsi="Times New Roman" w:cs="Times New Roman"/>
        </w:rPr>
        <w:t>Моген-Буренской</w:t>
      </w:r>
      <w:proofErr w:type="spellEnd"/>
      <w:r w:rsidRPr="00824BA3">
        <w:rPr>
          <w:rFonts w:ascii="Times New Roman" w:hAnsi="Times New Roman" w:cs="Times New Roman"/>
        </w:rPr>
        <w:t xml:space="preserve"> СОШ с. </w:t>
      </w:r>
      <w:proofErr w:type="spellStart"/>
      <w:r w:rsidRPr="00824BA3">
        <w:rPr>
          <w:rFonts w:ascii="Times New Roman" w:hAnsi="Times New Roman" w:cs="Times New Roman"/>
        </w:rPr>
        <w:t>Кызыл-Хая</w:t>
      </w:r>
      <w:proofErr w:type="spellEnd"/>
      <w:r w:rsidRPr="00824BA3">
        <w:rPr>
          <w:rFonts w:ascii="Times New Roman" w:hAnsi="Times New Roman" w:cs="Times New Roman"/>
        </w:rPr>
        <w:t xml:space="preserve"> </w:t>
      </w:r>
      <w:proofErr w:type="spellStart"/>
      <w:r w:rsidRPr="00824BA3">
        <w:rPr>
          <w:rFonts w:ascii="Times New Roman" w:hAnsi="Times New Roman" w:cs="Times New Roman"/>
        </w:rPr>
        <w:t>ХовалыгЧодурааАдар-ооловна</w:t>
      </w:r>
      <w:proofErr w:type="spellEnd"/>
    </w:p>
    <w:sectPr w:rsidR="00982E9C" w:rsidRPr="00824BA3" w:rsidSect="00661744">
      <w:pgSz w:w="16840" w:h="11900" w:orient="landscape"/>
      <w:pgMar w:top="709" w:right="709" w:bottom="85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12D4676"/>
    <w:multiLevelType w:val="hybridMultilevel"/>
    <w:tmpl w:val="B76ACAB0"/>
    <w:lvl w:ilvl="0" w:tplc="4D04FD0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0E256521"/>
    <w:multiLevelType w:val="hybridMultilevel"/>
    <w:tmpl w:val="CB728810"/>
    <w:lvl w:ilvl="0" w:tplc="000000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0A2492"/>
    <w:multiLevelType w:val="hybridMultilevel"/>
    <w:tmpl w:val="AAD2D41A"/>
    <w:lvl w:ilvl="0" w:tplc="0000000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>
    <w:nsid w:val="5FDB1106"/>
    <w:multiLevelType w:val="hybridMultilevel"/>
    <w:tmpl w:val="A286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E1E61"/>
    <w:multiLevelType w:val="hybridMultilevel"/>
    <w:tmpl w:val="E2AC6C76"/>
    <w:lvl w:ilvl="0" w:tplc="F83C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CB3B18"/>
    <w:multiLevelType w:val="hybridMultilevel"/>
    <w:tmpl w:val="53AE927A"/>
    <w:lvl w:ilvl="0" w:tplc="C39E400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1A10"/>
    <w:rsid w:val="00033359"/>
    <w:rsid w:val="00043176"/>
    <w:rsid w:val="00045638"/>
    <w:rsid w:val="00047EED"/>
    <w:rsid w:val="00077CC6"/>
    <w:rsid w:val="000B1E8E"/>
    <w:rsid w:val="000B6919"/>
    <w:rsid w:val="000C1A7D"/>
    <w:rsid w:val="000D1A0E"/>
    <w:rsid w:val="000F7D93"/>
    <w:rsid w:val="00113B6E"/>
    <w:rsid w:val="00114BB7"/>
    <w:rsid w:val="001320D4"/>
    <w:rsid w:val="0015176F"/>
    <w:rsid w:val="001623AD"/>
    <w:rsid w:val="0016271C"/>
    <w:rsid w:val="00171712"/>
    <w:rsid w:val="00176791"/>
    <w:rsid w:val="00184474"/>
    <w:rsid w:val="00184F00"/>
    <w:rsid w:val="0019077D"/>
    <w:rsid w:val="0019356B"/>
    <w:rsid w:val="001A1A15"/>
    <w:rsid w:val="001B0BB1"/>
    <w:rsid w:val="001B4867"/>
    <w:rsid w:val="001B792C"/>
    <w:rsid w:val="001C7300"/>
    <w:rsid w:val="001D1ED6"/>
    <w:rsid w:val="001E2810"/>
    <w:rsid w:val="00215E79"/>
    <w:rsid w:val="00217C1A"/>
    <w:rsid w:val="00220722"/>
    <w:rsid w:val="00251D2D"/>
    <w:rsid w:val="0027212C"/>
    <w:rsid w:val="0029070D"/>
    <w:rsid w:val="002B350C"/>
    <w:rsid w:val="002B4194"/>
    <w:rsid w:val="002C3ECB"/>
    <w:rsid w:val="002C55EB"/>
    <w:rsid w:val="002E45B6"/>
    <w:rsid w:val="00326C56"/>
    <w:rsid w:val="0034032A"/>
    <w:rsid w:val="003658D9"/>
    <w:rsid w:val="00373BC1"/>
    <w:rsid w:val="00374F7F"/>
    <w:rsid w:val="0038099E"/>
    <w:rsid w:val="0039670D"/>
    <w:rsid w:val="00397FA6"/>
    <w:rsid w:val="003A65BC"/>
    <w:rsid w:val="003B24F4"/>
    <w:rsid w:val="003E46AC"/>
    <w:rsid w:val="003E580F"/>
    <w:rsid w:val="003F5CF1"/>
    <w:rsid w:val="00400CA5"/>
    <w:rsid w:val="0040739F"/>
    <w:rsid w:val="00414B08"/>
    <w:rsid w:val="004240C4"/>
    <w:rsid w:val="00430EA4"/>
    <w:rsid w:val="00454327"/>
    <w:rsid w:val="0049774D"/>
    <w:rsid w:val="004A2FAE"/>
    <w:rsid w:val="004D7785"/>
    <w:rsid w:val="004F1B52"/>
    <w:rsid w:val="004F1CAD"/>
    <w:rsid w:val="00514E6B"/>
    <w:rsid w:val="0052206D"/>
    <w:rsid w:val="00522DC9"/>
    <w:rsid w:val="00530261"/>
    <w:rsid w:val="00550354"/>
    <w:rsid w:val="00550CD2"/>
    <w:rsid w:val="00554EBB"/>
    <w:rsid w:val="00597C2C"/>
    <w:rsid w:val="005A07F3"/>
    <w:rsid w:val="005B5F00"/>
    <w:rsid w:val="005D1A10"/>
    <w:rsid w:val="005F6082"/>
    <w:rsid w:val="00603BA0"/>
    <w:rsid w:val="00623609"/>
    <w:rsid w:val="006346D9"/>
    <w:rsid w:val="006424FB"/>
    <w:rsid w:val="006457B1"/>
    <w:rsid w:val="00646919"/>
    <w:rsid w:val="00653D5A"/>
    <w:rsid w:val="0065408D"/>
    <w:rsid w:val="00661744"/>
    <w:rsid w:val="006A4BB5"/>
    <w:rsid w:val="006B5905"/>
    <w:rsid w:val="006F2620"/>
    <w:rsid w:val="00704F69"/>
    <w:rsid w:val="00706530"/>
    <w:rsid w:val="00722062"/>
    <w:rsid w:val="00733E49"/>
    <w:rsid w:val="00736F30"/>
    <w:rsid w:val="00740883"/>
    <w:rsid w:val="00756AA0"/>
    <w:rsid w:val="00765D95"/>
    <w:rsid w:val="00782989"/>
    <w:rsid w:val="00793D77"/>
    <w:rsid w:val="007A044B"/>
    <w:rsid w:val="007A6199"/>
    <w:rsid w:val="007B177F"/>
    <w:rsid w:val="007F417E"/>
    <w:rsid w:val="007F6EE3"/>
    <w:rsid w:val="00804AF6"/>
    <w:rsid w:val="00811A41"/>
    <w:rsid w:val="00814BD0"/>
    <w:rsid w:val="00820F3D"/>
    <w:rsid w:val="00824BA3"/>
    <w:rsid w:val="008259B8"/>
    <w:rsid w:val="00826907"/>
    <w:rsid w:val="008517F3"/>
    <w:rsid w:val="00861816"/>
    <w:rsid w:val="00871FC0"/>
    <w:rsid w:val="008852DB"/>
    <w:rsid w:val="008921DB"/>
    <w:rsid w:val="00894E84"/>
    <w:rsid w:val="008A2643"/>
    <w:rsid w:val="008A3E18"/>
    <w:rsid w:val="008C0232"/>
    <w:rsid w:val="008C2E5A"/>
    <w:rsid w:val="008E37B4"/>
    <w:rsid w:val="008F02A5"/>
    <w:rsid w:val="008F65A9"/>
    <w:rsid w:val="008F78AB"/>
    <w:rsid w:val="00902A8F"/>
    <w:rsid w:val="00925F15"/>
    <w:rsid w:val="0092620F"/>
    <w:rsid w:val="00952839"/>
    <w:rsid w:val="009742E0"/>
    <w:rsid w:val="00980D3E"/>
    <w:rsid w:val="00982E9C"/>
    <w:rsid w:val="009966C8"/>
    <w:rsid w:val="00996F74"/>
    <w:rsid w:val="009A5954"/>
    <w:rsid w:val="009C02F7"/>
    <w:rsid w:val="009F1869"/>
    <w:rsid w:val="009F1E2D"/>
    <w:rsid w:val="00A22CD5"/>
    <w:rsid w:val="00A52C66"/>
    <w:rsid w:val="00A52CCF"/>
    <w:rsid w:val="00A72170"/>
    <w:rsid w:val="00A72B86"/>
    <w:rsid w:val="00A73FD8"/>
    <w:rsid w:val="00AB7A28"/>
    <w:rsid w:val="00AC553E"/>
    <w:rsid w:val="00AE1255"/>
    <w:rsid w:val="00AF3DBB"/>
    <w:rsid w:val="00AF69DA"/>
    <w:rsid w:val="00AF6AE5"/>
    <w:rsid w:val="00B02967"/>
    <w:rsid w:val="00B16591"/>
    <w:rsid w:val="00B30FF6"/>
    <w:rsid w:val="00B40354"/>
    <w:rsid w:val="00B442C7"/>
    <w:rsid w:val="00B64A3D"/>
    <w:rsid w:val="00B764CC"/>
    <w:rsid w:val="00B9255B"/>
    <w:rsid w:val="00B95ED2"/>
    <w:rsid w:val="00BC6B21"/>
    <w:rsid w:val="00BF1F7F"/>
    <w:rsid w:val="00BF7A7B"/>
    <w:rsid w:val="00C04357"/>
    <w:rsid w:val="00C16E90"/>
    <w:rsid w:val="00C17924"/>
    <w:rsid w:val="00C23B38"/>
    <w:rsid w:val="00C4058B"/>
    <w:rsid w:val="00C55161"/>
    <w:rsid w:val="00C607D1"/>
    <w:rsid w:val="00C721C4"/>
    <w:rsid w:val="00C8181C"/>
    <w:rsid w:val="00C82689"/>
    <w:rsid w:val="00C87248"/>
    <w:rsid w:val="00C91F43"/>
    <w:rsid w:val="00CD60AE"/>
    <w:rsid w:val="00CD612B"/>
    <w:rsid w:val="00CE6C90"/>
    <w:rsid w:val="00CF1FE6"/>
    <w:rsid w:val="00CF377F"/>
    <w:rsid w:val="00D3058F"/>
    <w:rsid w:val="00D40B6D"/>
    <w:rsid w:val="00D574C4"/>
    <w:rsid w:val="00D70020"/>
    <w:rsid w:val="00D75A94"/>
    <w:rsid w:val="00D843EB"/>
    <w:rsid w:val="00D95F82"/>
    <w:rsid w:val="00DB16E5"/>
    <w:rsid w:val="00DB1ADD"/>
    <w:rsid w:val="00DB20D0"/>
    <w:rsid w:val="00DB67A0"/>
    <w:rsid w:val="00DC6EFD"/>
    <w:rsid w:val="00DD4B1F"/>
    <w:rsid w:val="00DE5C7E"/>
    <w:rsid w:val="00DF6C49"/>
    <w:rsid w:val="00E0075F"/>
    <w:rsid w:val="00E009F9"/>
    <w:rsid w:val="00E30468"/>
    <w:rsid w:val="00E56708"/>
    <w:rsid w:val="00E74E24"/>
    <w:rsid w:val="00E84C8D"/>
    <w:rsid w:val="00EA35AC"/>
    <w:rsid w:val="00EA77DB"/>
    <w:rsid w:val="00EC12BC"/>
    <w:rsid w:val="00EC71FB"/>
    <w:rsid w:val="00EE2BAA"/>
    <w:rsid w:val="00EF69DC"/>
    <w:rsid w:val="00F0533B"/>
    <w:rsid w:val="00F67912"/>
    <w:rsid w:val="00F85DA8"/>
    <w:rsid w:val="00F95A11"/>
    <w:rsid w:val="00FA37FB"/>
    <w:rsid w:val="00FA653D"/>
    <w:rsid w:val="00FB3C14"/>
    <w:rsid w:val="00FC7BF1"/>
    <w:rsid w:val="00FE1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7">
    <w:name w:val="Заголовок"/>
    <w:basedOn w:val="a"/>
    <w:next w:val="a8"/>
    <w:rsid w:val="00D75A94"/>
    <w:pPr>
      <w:keepNext/>
      <w:suppressAutoHyphens/>
      <w:spacing w:before="240" w:after="120"/>
    </w:pPr>
    <w:rPr>
      <w:rFonts w:ascii="Arial" w:eastAsia="Andale Sans UI" w:hAnsi="Arial" w:cs="Tahoma"/>
      <w:color w:val="auto"/>
      <w:kern w:val="1"/>
      <w:sz w:val="28"/>
      <w:szCs w:val="28"/>
      <w:lang w:bidi="ar-SA"/>
    </w:rPr>
  </w:style>
  <w:style w:type="paragraph" w:styleId="a8">
    <w:name w:val="Body Text"/>
    <w:basedOn w:val="a"/>
    <w:link w:val="a9"/>
    <w:rsid w:val="00D75A94"/>
    <w:pPr>
      <w:suppressAutoHyphens/>
      <w:spacing w:after="120"/>
    </w:pPr>
    <w:rPr>
      <w:rFonts w:ascii="Times New Roman" w:eastAsia="Andale Sans UI" w:hAnsi="Times New Roman" w:cs="Times New Roman"/>
      <w:color w:val="auto"/>
      <w:kern w:val="1"/>
      <w:lang w:bidi="ar-SA"/>
    </w:rPr>
  </w:style>
  <w:style w:type="character" w:customStyle="1" w:styleId="a9">
    <w:name w:val="Основной текст Знак"/>
    <w:basedOn w:val="a0"/>
    <w:link w:val="a8"/>
    <w:rsid w:val="00D75A9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Body Text Indent"/>
    <w:basedOn w:val="a"/>
    <w:link w:val="ab"/>
    <w:rsid w:val="00D75A94"/>
    <w:pPr>
      <w:tabs>
        <w:tab w:val="left" w:pos="-2166"/>
      </w:tabs>
      <w:suppressAutoHyphens/>
      <w:spacing w:line="240" w:lineRule="atLeast"/>
      <w:ind w:firstLine="709"/>
      <w:jc w:val="both"/>
    </w:pPr>
    <w:rPr>
      <w:rFonts w:ascii="Times New Roman" w:eastAsia="Andale Sans UI" w:hAnsi="Times New Roman" w:cs="Times New Roman"/>
      <w:color w:val="auto"/>
      <w:kern w:val="1"/>
      <w:sz w:val="26"/>
      <w:lang w:bidi="ar-SA"/>
    </w:rPr>
  </w:style>
  <w:style w:type="character" w:customStyle="1" w:styleId="ab">
    <w:name w:val="Основной текст с отступом Знак"/>
    <w:basedOn w:val="a0"/>
    <w:link w:val="aa"/>
    <w:rsid w:val="00D75A94"/>
    <w:rPr>
      <w:rFonts w:ascii="Times New Roman" w:eastAsia="Andale Sans UI" w:hAnsi="Times New Roman" w:cs="Times New Roman"/>
      <w:kern w:val="1"/>
      <w:sz w:val="26"/>
      <w:szCs w:val="24"/>
    </w:rPr>
  </w:style>
  <w:style w:type="paragraph" w:customStyle="1" w:styleId="31">
    <w:name w:val="Основной текст 31"/>
    <w:basedOn w:val="a"/>
    <w:rsid w:val="00D75A94"/>
    <w:pPr>
      <w:suppressAutoHyphens/>
      <w:jc w:val="both"/>
    </w:pPr>
    <w:rPr>
      <w:rFonts w:ascii="Times New Roman" w:eastAsia="Andale Sans UI" w:hAnsi="Times New Roman" w:cs="Times New Roman"/>
      <w:color w:val="auto"/>
      <w:kern w:val="1"/>
      <w:sz w:val="28"/>
      <w:szCs w:val="20"/>
      <w:lang w:bidi="ar-SA"/>
    </w:rPr>
  </w:style>
  <w:style w:type="paragraph" w:styleId="ac">
    <w:name w:val="Normal (Web)"/>
    <w:basedOn w:val="a"/>
    <w:uiPriority w:val="99"/>
    <w:rsid w:val="00D75A94"/>
    <w:pPr>
      <w:suppressAutoHyphens/>
      <w:spacing w:before="60" w:after="60"/>
    </w:pPr>
    <w:rPr>
      <w:rFonts w:ascii="Times New Roman" w:eastAsia="Andale Sans UI" w:hAnsi="Times New Roman" w:cs="Times New Roman"/>
      <w:color w:val="auto"/>
      <w:kern w:val="1"/>
      <w:lang w:bidi="ar-SA"/>
    </w:rPr>
  </w:style>
  <w:style w:type="paragraph" w:customStyle="1" w:styleId="ad">
    <w:name w:val="Нормальный текст"/>
    <w:basedOn w:val="a"/>
    <w:rsid w:val="00D75A94"/>
    <w:pPr>
      <w:suppressAutoHyphens/>
      <w:autoSpaceDE w:val="0"/>
      <w:ind w:firstLine="720"/>
      <w:jc w:val="both"/>
    </w:pPr>
    <w:rPr>
      <w:rFonts w:ascii="Times New Roman" w:eastAsia="Andale Sans UI" w:hAnsi="Times New Roman" w:cs="Times New Roman"/>
      <w:color w:val="auto"/>
      <w:kern w:val="1"/>
      <w:sz w:val="28"/>
      <w:szCs w:val="28"/>
      <w:lang w:bidi="ar-SA"/>
    </w:rPr>
  </w:style>
  <w:style w:type="paragraph" w:customStyle="1" w:styleId="ae">
    <w:name w:val="a"/>
    <w:basedOn w:val="a"/>
    <w:rsid w:val="00EC12BC"/>
    <w:pPr>
      <w:suppressAutoHyphens/>
      <w:spacing w:before="30" w:after="30"/>
    </w:pPr>
    <w:rPr>
      <w:rFonts w:ascii="Times New Roman" w:eastAsia="Andale Sans UI" w:hAnsi="Times New Roman" w:cs="Times New Roman"/>
      <w:color w:val="auto"/>
      <w:kern w:val="1"/>
      <w:sz w:val="20"/>
      <w:szCs w:val="20"/>
      <w:lang w:bidi="ar-SA"/>
    </w:rPr>
  </w:style>
  <w:style w:type="character" w:styleId="af">
    <w:name w:val="Strong"/>
    <w:basedOn w:val="a0"/>
    <w:uiPriority w:val="22"/>
    <w:qFormat/>
    <w:rsid w:val="008852DB"/>
    <w:rPr>
      <w:b/>
      <w:bCs/>
    </w:rPr>
  </w:style>
  <w:style w:type="character" w:customStyle="1" w:styleId="af0">
    <w:name w:val="Другое_"/>
    <w:basedOn w:val="a0"/>
    <w:link w:val="af1"/>
    <w:rsid w:val="00982E9C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982E9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9DD3-6197-4E3C-A5C6-581F7942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1</cp:lastModifiedBy>
  <cp:revision>26</cp:revision>
  <cp:lastPrinted>2022-02-13T18:39:00Z</cp:lastPrinted>
  <dcterms:created xsi:type="dcterms:W3CDTF">2021-12-27T11:14:00Z</dcterms:created>
  <dcterms:modified xsi:type="dcterms:W3CDTF">2022-02-13T18:41:00Z</dcterms:modified>
</cp:coreProperties>
</file>